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B6" w:rsidRPr="0077089F" w:rsidRDefault="0065031B" w:rsidP="009566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89F">
        <w:rPr>
          <w:rFonts w:ascii="Times New Roman" w:hAnsi="Times New Roman" w:cs="Times New Roman"/>
          <w:b/>
          <w:sz w:val="20"/>
          <w:szCs w:val="20"/>
        </w:rPr>
        <w:t>PLAN PRACY REALIZOWANY NA ZAJĘCIACH TEMATYCZNYCH</w:t>
      </w:r>
      <w:r w:rsidR="0008601C" w:rsidRPr="0077089F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88392A">
        <w:rPr>
          <w:rFonts w:ascii="Times New Roman" w:hAnsi="Times New Roman" w:cs="Times New Roman"/>
          <w:b/>
          <w:sz w:val="20"/>
          <w:szCs w:val="20"/>
        </w:rPr>
        <w:t>……………………</w:t>
      </w:r>
    </w:p>
    <w:p w:rsidR="0065031B" w:rsidRPr="0077089F" w:rsidRDefault="0065031B" w:rsidP="0065031B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77089F">
        <w:rPr>
          <w:rFonts w:ascii="Times New Roman" w:hAnsi="Times New Roman" w:cs="Times New Roman"/>
          <w:sz w:val="20"/>
          <w:szCs w:val="20"/>
        </w:rPr>
        <w:t>REALIZUJĄCY: ………………</w:t>
      </w:r>
    </w:p>
    <w:tbl>
      <w:tblPr>
        <w:tblStyle w:val="Tabela-Siatka"/>
        <w:tblW w:w="15417" w:type="dxa"/>
        <w:tblInd w:w="567" w:type="dxa"/>
        <w:tblLayout w:type="fixed"/>
        <w:tblLook w:val="04A0"/>
      </w:tblPr>
      <w:tblGrid>
        <w:gridCol w:w="675"/>
        <w:gridCol w:w="4820"/>
        <w:gridCol w:w="2126"/>
        <w:gridCol w:w="1985"/>
        <w:gridCol w:w="2126"/>
        <w:gridCol w:w="1984"/>
        <w:gridCol w:w="1701"/>
      </w:tblGrid>
      <w:tr w:rsidR="0065031B" w:rsidRPr="004F65DB" w:rsidTr="001C2184">
        <w:tc>
          <w:tcPr>
            <w:tcW w:w="675" w:type="dxa"/>
            <w:vAlign w:val="center"/>
          </w:tcPr>
          <w:p w:rsidR="0065031B" w:rsidRPr="004F65DB" w:rsidRDefault="0065031B" w:rsidP="006407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5D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4820" w:type="dxa"/>
            <w:vAlign w:val="center"/>
          </w:tcPr>
          <w:p w:rsidR="0065031B" w:rsidRPr="004F65DB" w:rsidRDefault="0065031B" w:rsidP="00E247E0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5DB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</w:p>
        </w:tc>
        <w:tc>
          <w:tcPr>
            <w:tcW w:w="2126" w:type="dxa"/>
            <w:vAlign w:val="center"/>
          </w:tcPr>
          <w:p w:rsidR="0065031B" w:rsidRPr="004F65DB" w:rsidRDefault="0065031B" w:rsidP="00492F8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5DB">
              <w:rPr>
                <w:rFonts w:ascii="Times New Roman" w:hAnsi="Times New Roman" w:cs="Times New Roman"/>
                <w:sz w:val="20"/>
                <w:szCs w:val="20"/>
              </w:rPr>
              <w:t>TEMAT</w:t>
            </w:r>
          </w:p>
        </w:tc>
        <w:tc>
          <w:tcPr>
            <w:tcW w:w="1985" w:type="dxa"/>
            <w:vAlign w:val="center"/>
          </w:tcPr>
          <w:p w:rsidR="0065031B" w:rsidRPr="004F65DB" w:rsidRDefault="0065031B" w:rsidP="00341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5DB">
              <w:rPr>
                <w:rFonts w:ascii="Times New Roman" w:hAnsi="Times New Roman" w:cs="Times New Roman"/>
                <w:sz w:val="20"/>
                <w:szCs w:val="20"/>
              </w:rPr>
              <w:t>METODY I FORMY REALIZACJI</w:t>
            </w:r>
          </w:p>
        </w:tc>
        <w:tc>
          <w:tcPr>
            <w:tcW w:w="2126" w:type="dxa"/>
            <w:vAlign w:val="center"/>
          </w:tcPr>
          <w:p w:rsidR="0065031B" w:rsidRPr="004F65DB" w:rsidRDefault="0065031B" w:rsidP="0049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5DB">
              <w:rPr>
                <w:rFonts w:ascii="Times New Roman" w:hAnsi="Times New Roman" w:cs="Times New Roman"/>
                <w:sz w:val="20"/>
                <w:szCs w:val="20"/>
              </w:rPr>
              <w:t>POMOCE</w:t>
            </w:r>
          </w:p>
        </w:tc>
        <w:tc>
          <w:tcPr>
            <w:tcW w:w="1984" w:type="dxa"/>
            <w:vAlign w:val="center"/>
          </w:tcPr>
          <w:p w:rsidR="0065031B" w:rsidRPr="004F65DB" w:rsidRDefault="0065031B" w:rsidP="0049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5DB">
              <w:rPr>
                <w:rFonts w:ascii="Times New Roman" w:hAnsi="Times New Roman" w:cs="Times New Roman"/>
                <w:sz w:val="20"/>
                <w:szCs w:val="20"/>
              </w:rPr>
              <w:t>EWALUACJA</w:t>
            </w:r>
          </w:p>
        </w:tc>
        <w:tc>
          <w:tcPr>
            <w:tcW w:w="1701" w:type="dxa"/>
            <w:vAlign w:val="center"/>
          </w:tcPr>
          <w:p w:rsidR="0065031B" w:rsidRPr="004F65DB" w:rsidRDefault="0065031B" w:rsidP="0049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5DB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0A5CC9" w:rsidRPr="00C36BD0" w:rsidTr="000A5CC9">
        <w:trPr>
          <w:trHeight w:val="495"/>
        </w:trPr>
        <w:tc>
          <w:tcPr>
            <w:tcW w:w="675" w:type="dxa"/>
          </w:tcPr>
          <w:p w:rsidR="000A5CC9" w:rsidRPr="00C36BD0" w:rsidRDefault="000A5CC9" w:rsidP="000A5C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0A5CC9" w:rsidRPr="003D78CA" w:rsidRDefault="000A5CC9" w:rsidP="000A5CC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0A5CC9" w:rsidRPr="003D78CA" w:rsidRDefault="000A5CC9" w:rsidP="000A5CC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0A5CC9" w:rsidRPr="003D78CA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3D78CA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5CC9" w:rsidRPr="003D78CA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CC9" w:rsidRPr="00CE570F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C9" w:rsidRPr="00C36BD0" w:rsidTr="000A5CC9">
        <w:trPr>
          <w:trHeight w:val="495"/>
        </w:trPr>
        <w:tc>
          <w:tcPr>
            <w:tcW w:w="675" w:type="dxa"/>
          </w:tcPr>
          <w:p w:rsidR="000A5CC9" w:rsidRPr="00C36BD0" w:rsidRDefault="000A5CC9" w:rsidP="000A5C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0A5CC9" w:rsidRPr="0088392A" w:rsidRDefault="000A5CC9" w:rsidP="0088392A">
            <w:pPr>
              <w:ind w:left="-85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E247E0" w:rsidRDefault="000A5CC9" w:rsidP="000A5CC9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5CC9" w:rsidRPr="00E247E0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E247E0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5CC9" w:rsidRPr="00E247E0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CC9" w:rsidRPr="00CE570F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C9" w:rsidRPr="00C36BD0" w:rsidTr="000A5CC9">
        <w:trPr>
          <w:trHeight w:val="396"/>
        </w:trPr>
        <w:tc>
          <w:tcPr>
            <w:tcW w:w="675" w:type="dxa"/>
          </w:tcPr>
          <w:p w:rsidR="000A5CC9" w:rsidRPr="00C36BD0" w:rsidRDefault="000A5CC9" w:rsidP="000A5C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0A5CC9" w:rsidRPr="0088392A" w:rsidRDefault="000A5CC9" w:rsidP="0088392A">
            <w:pPr>
              <w:ind w:left="-85" w:righ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0A5CC9" w:rsidRPr="00FA3BCD" w:rsidRDefault="000A5CC9" w:rsidP="000A5C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5CC9" w:rsidRPr="00CE570F" w:rsidRDefault="000A5CC9" w:rsidP="000A5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CE570F" w:rsidRDefault="000A5CC9" w:rsidP="000A5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5CC9" w:rsidRPr="00CE570F" w:rsidRDefault="000A5CC9" w:rsidP="000A5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CC9" w:rsidRDefault="000A5CC9" w:rsidP="000A5CC9"/>
        </w:tc>
      </w:tr>
      <w:tr w:rsidR="000A5CC9" w:rsidRPr="00C36BD0" w:rsidTr="000A5CC9">
        <w:trPr>
          <w:trHeight w:val="459"/>
        </w:trPr>
        <w:tc>
          <w:tcPr>
            <w:tcW w:w="675" w:type="dxa"/>
          </w:tcPr>
          <w:p w:rsidR="000A5CC9" w:rsidRPr="00C36BD0" w:rsidRDefault="000A5CC9" w:rsidP="000A5C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0A5CC9" w:rsidRPr="0088392A" w:rsidRDefault="000A5CC9" w:rsidP="0088392A">
            <w:pPr>
              <w:ind w:left="-17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651C51" w:rsidRDefault="000A5CC9" w:rsidP="000A5CC9">
            <w:pPr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5CC9" w:rsidRPr="00651C51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651C51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5CC9" w:rsidRPr="00651C51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CC9" w:rsidRDefault="000A5CC9" w:rsidP="000A5CC9"/>
        </w:tc>
      </w:tr>
      <w:tr w:rsidR="000A5CC9" w:rsidRPr="00C36BD0" w:rsidTr="000A5CC9">
        <w:trPr>
          <w:trHeight w:val="495"/>
        </w:trPr>
        <w:tc>
          <w:tcPr>
            <w:tcW w:w="675" w:type="dxa"/>
          </w:tcPr>
          <w:p w:rsidR="000A5CC9" w:rsidRPr="00C36BD0" w:rsidRDefault="000A5CC9" w:rsidP="000A5C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0A5CC9" w:rsidRPr="0088392A" w:rsidRDefault="000A5CC9" w:rsidP="0088392A">
            <w:pPr>
              <w:ind w:left="-17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651C51" w:rsidRDefault="000A5CC9" w:rsidP="000A5CC9">
            <w:pPr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5CC9" w:rsidRPr="00651C51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651C51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5CC9" w:rsidRPr="00651C51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CC9" w:rsidRDefault="000A5CC9" w:rsidP="000A5CC9"/>
        </w:tc>
      </w:tr>
      <w:tr w:rsidR="000A5CC9" w:rsidRPr="000A5CC9" w:rsidTr="000A5CC9">
        <w:trPr>
          <w:trHeight w:val="561"/>
        </w:trPr>
        <w:tc>
          <w:tcPr>
            <w:tcW w:w="675" w:type="dxa"/>
          </w:tcPr>
          <w:p w:rsidR="000A5CC9" w:rsidRPr="000A5CC9" w:rsidRDefault="000A5CC9" w:rsidP="000A5C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0A5CC9" w:rsidRPr="00651C51" w:rsidRDefault="000A5CC9" w:rsidP="00883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651C51" w:rsidRDefault="000A5CC9" w:rsidP="000A5C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5CC9" w:rsidRPr="00651C51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5CC9" w:rsidRPr="00651C51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5CC9" w:rsidRPr="00651C51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CC9" w:rsidRPr="000A5CC9" w:rsidRDefault="000A5CC9" w:rsidP="000A5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6F6" w:rsidRPr="00C36BD0" w:rsidTr="000A5CC9">
        <w:trPr>
          <w:trHeight w:val="394"/>
        </w:trPr>
        <w:tc>
          <w:tcPr>
            <w:tcW w:w="675" w:type="dxa"/>
          </w:tcPr>
          <w:p w:rsidR="007416F6" w:rsidRPr="00C36BD0" w:rsidRDefault="007416F6" w:rsidP="000A5C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416F6" w:rsidRPr="003230E4" w:rsidRDefault="007416F6" w:rsidP="005B0ABB">
            <w:pPr>
              <w:pStyle w:val="Akapitzlist"/>
              <w:ind w:left="-7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3230E4" w:rsidRDefault="007416F6" w:rsidP="005B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16F6" w:rsidRPr="003230E4" w:rsidRDefault="007416F6" w:rsidP="005B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3230E4" w:rsidRDefault="007416F6" w:rsidP="005B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6F6" w:rsidRPr="003230E4" w:rsidRDefault="007416F6" w:rsidP="005B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6F6" w:rsidRDefault="007416F6" w:rsidP="000A5CC9"/>
        </w:tc>
      </w:tr>
      <w:tr w:rsidR="007416F6" w:rsidRPr="00C36BD0" w:rsidTr="006B0195">
        <w:trPr>
          <w:trHeight w:val="394"/>
        </w:trPr>
        <w:tc>
          <w:tcPr>
            <w:tcW w:w="675" w:type="dxa"/>
          </w:tcPr>
          <w:p w:rsidR="007416F6" w:rsidRPr="00C36BD0" w:rsidRDefault="007416F6" w:rsidP="000A5C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416F6" w:rsidRPr="006B0195" w:rsidRDefault="007416F6" w:rsidP="0014129F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416F6" w:rsidRPr="000A5CC9" w:rsidRDefault="007416F6" w:rsidP="006B019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16F6" w:rsidRPr="006B0195" w:rsidRDefault="007416F6" w:rsidP="006B019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6B0195" w:rsidRDefault="007416F6" w:rsidP="006B0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6F6" w:rsidRPr="006B0195" w:rsidRDefault="007416F6" w:rsidP="006B0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6F6" w:rsidRPr="006B0195" w:rsidRDefault="007416F6" w:rsidP="00F33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6F6" w:rsidRPr="00C36BD0" w:rsidTr="00AE42A2">
        <w:trPr>
          <w:trHeight w:val="394"/>
        </w:trPr>
        <w:tc>
          <w:tcPr>
            <w:tcW w:w="675" w:type="dxa"/>
          </w:tcPr>
          <w:p w:rsidR="007416F6" w:rsidRPr="00C36BD0" w:rsidRDefault="007416F6" w:rsidP="00125B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416F6" w:rsidRPr="0014129F" w:rsidRDefault="007416F6" w:rsidP="0014129F">
            <w:pPr>
              <w:ind w:left="36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AE42A2" w:rsidRDefault="007416F6" w:rsidP="00AE42A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16F6" w:rsidRPr="00AE42A2" w:rsidRDefault="007416F6" w:rsidP="00AE42A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AE42A2" w:rsidRDefault="007416F6" w:rsidP="00AE4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6F6" w:rsidRPr="00AE42A2" w:rsidRDefault="007416F6" w:rsidP="00AE4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6F6" w:rsidRPr="00AE42A2" w:rsidRDefault="007416F6" w:rsidP="00AE4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6F6" w:rsidRPr="00C36BD0" w:rsidTr="00453D22">
        <w:trPr>
          <w:trHeight w:val="394"/>
        </w:trPr>
        <w:tc>
          <w:tcPr>
            <w:tcW w:w="675" w:type="dxa"/>
          </w:tcPr>
          <w:p w:rsidR="007416F6" w:rsidRPr="00C36BD0" w:rsidRDefault="007416F6" w:rsidP="000953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416F6" w:rsidRPr="00C36BD0" w:rsidRDefault="007416F6" w:rsidP="00FF6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416F6" w:rsidRPr="00C36BD0" w:rsidRDefault="007416F6" w:rsidP="00FF6E3D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16F6" w:rsidRPr="00AE42A2" w:rsidRDefault="007416F6" w:rsidP="00FF6E3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AE42A2" w:rsidRDefault="007416F6" w:rsidP="00FF6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6F6" w:rsidRPr="00AE42A2" w:rsidRDefault="007416F6" w:rsidP="00FF6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6F6" w:rsidRPr="00AE42A2" w:rsidRDefault="007416F6" w:rsidP="00FF6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6F6" w:rsidRPr="00C36BD0" w:rsidTr="00EA72E5">
        <w:trPr>
          <w:trHeight w:val="394"/>
        </w:trPr>
        <w:tc>
          <w:tcPr>
            <w:tcW w:w="675" w:type="dxa"/>
          </w:tcPr>
          <w:p w:rsidR="007416F6" w:rsidRPr="00C36BD0" w:rsidRDefault="007416F6" w:rsidP="000953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416F6" w:rsidRPr="00EA72E5" w:rsidRDefault="007416F6" w:rsidP="00FF6E3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416F6" w:rsidRPr="00EA72E5" w:rsidRDefault="007416F6" w:rsidP="00FF6E3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16F6" w:rsidRPr="00EA72E5" w:rsidRDefault="007416F6" w:rsidP="00FF6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EA72E5" w:rsidRDefault="007416F6" w:rsidP="00EA07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6F6" w:rsidRPr="00EA72E5" w:rsidRDefault="007416F6" w:rsidP="00FF6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6F6" w:rsidRPr="00EA72E5" w:rsidRDefault="007416F6" w:rsidP="00FF6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6F6" w:rsidRPr="00C36BD0" w:rsidTr="00275A1D">
        <w:trPr>
          <w:trHeight w:val="394"/>
        </w:trPr>
        <w:tc>
          <w:tcPr>
            <w:tcW w:w="675" w:type="dxa"/>
          </w:tcPr>
          <w:p w:rsidR="007416F6" w:rsidRPr="00C36BD0" w:rsidRDefault="007416F6" w:rsidP="001F178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416F6" w:rsidRPr="00CC16AB" w:rsidRDefault="007416F6" w:rsidP="00FF6E3D">
            <w:pPr>
              <w:ind w:left="-72" w:right="-1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F10ED3" w:rsidRDefault="007416F6" w:rsidP="00FF6E3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7416F6" w:rsidRPr="00001F92" w:rsidRDefault="007416F6" w:rsidP="00FF6E3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7416F6" w:rsidRPr="00001F92" w:rsidRDefault="007416F6" w:rsidP="00FF6E3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</w:tcPr>
          <w:p w:rsidR="007416F6" w:rsidRPr="00001F92" w:rsidRDefault="007416F6" w:rsidP="00FF6E3D">
            <w:pPr>
              <w:ind w:left="-108"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7416F6" w:rsidRDefault="007416F6"/>
        </w:tc>
      </w:tr>
      <w:tr w:rsidR="007416F6" w:rsidRPr="00C36BD0" w:rsidTr="00447681">
        <w:trPr>
          <w:trHeight w:val="394"/>
        </w:trPr>
        <w:tc>
          <w:tcPr>
            <w:tcW w:w="675" w:type="dxa"/>
          </w:tcPr>
          <w:p w:rsidR="007416F6" w:rsidRDefault="007416F6" w:rsidP="001F178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416F6" w:rsidRPr="003230E4" w:rsidRDefault="007416F6" w:rsidP="00FF6E3D">
            <w:pPr>
              <w:ind w:left="-72" w:right="-1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3230E4" w:rsidRDefault="007416F6" w:rsidP="00FF6E3D">
            <w:pPr>
              <w:ind w:right="-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16F6" w:rsidRPr="003230E4" w:rsidRDefault="007416F6" w:rsidP="00FF6E3D">
            <w:pPr>
              <w:ind w:righ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6F6" w:rsidRPr="003230E4" w:rsidRDefault="007416F6" w:rsidP="00FF6E3D">
            <w:pPr>
              <w:ind w:left="-35" w:righ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16F6" w:rsidRPr="003230E4" w:rsidRDefault="007416F6" w:rsidP="00FF6E3D">
            <w:pPr>
              <w:ind w:righ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6F6" w:rsidRDefault="007416F6"/>
        </w:tc>
      </w:tr>
    </w:tbl>
    <w:p w:rsidR="0065031B" w:rsidRPr="00C36BD0" w:rsidRDefault="0065031B" w:rsidP="000D23F1">
      <w:pPr>
        <w:rPr>
          <w:rFonts w:ascii="Times New Roman" w:hAnsi="Times New Roman" w:cs="Times New Roman"/>
          <w:sz w:val="20"/>
          <w:szCs w:val="20"/>
        </w:rPr>
      </w:pPr>
    </w:p>
    <w:sectPr w:rsidR="0065031B" w:rsidRPr="00C36BD0" w:rsidSect="0065031B">
      <w:headerReference w:type="default" r:id="rId7"/>
      <w:pgSz w:w="16838" w:h="11906" w:orient="landscape"/>
      <w:pgMar w:top="1417" w:right="1417" w:bottom="28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6B" w:rsidRDefault="00CA2F6B" w:rsidP="00781AC3">
      <w:pPr>
        <w:spacing w:after="0" w:line="240" w:lineRule="auto"/>
      </w:pPr>
      <w:r>
        <w:separator/>
      </w:r>
    </w:p>
  </w:endnote>
  <w:endnote w:type="continuationSeparator" w:id="0">
    <w:p w:rsidR="00CA2F6B" w:rsidRDefault="00CA2F6B" w:rsidP="0078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6B" w:rsidRDefault="00CA2F6B" w:rsidP="00781AC3">
      <w:pPr>
        <w:spacing w:after="0" w:line="240" w:lineRule="auto"/>
      </w:pPr>
      <w:r>
        <w:separator/>
      </w:r>
    </w:p>
  </w:footnote>
  <w:footnote w:type="continuationSeparator" w:id="0">
    <w:p w:rsidR="00CA2F6B" w:rsidRDefault="00CA2F6B" w:rsidP="0078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8873588"/>
      <w:placeholder>
        <w:docPart w:val="CCCF2C0EF26046D8B9739211B382A3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1AC3" w:rsidRDefault="000D565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Zakład Poprawczy </w:t>
        </w:r>
        <w:r w:rsidR="009A32D8">
          <w:rPr>
            <w:rFonts w:asciiTheme="majorHAnsi" w:eastAsiaTheme="majorEastAsia" w:hAnsiTheme="majorHAnsi" w:cstheme="majorBidi"/>
            <w:sz w:val="20"/>
            <w:szCs w:val="20"/>
          </w:rPr>
          <w:t xml:space="preserve">i Schronisko dla Nieletnich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w Mrozach</w:t>
        </w:r>
      </w:p>
    </w:sdtContent>
  </w:sdt>
  <w:p w:rsidR="00781AC3" w:rsidRDefault="00781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2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4">
    <w:nsid w:val="12B13972"/>
    <w:multiLevelType w:val="hybridMultilevel"/>
    <w:tmpl w:val="F208B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868F4"/>
    <w:multiLevelType w:val="hybridMultilevel"/>
    <w:tmpl w:val="66043018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90B2E"/>
    <w:multiLevelType w:val="multilevel"/>
    <w:tmpl w:val="2E84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B12D4"/>
    <w:multiLevelType w:val="multilevel"/>
    <w:tmpl w:val="E2E04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C0057"/>
    <w:multiLevelType w:val="hybridMultilevel"/>
    <w:tmpl w:val="5EAC7210"/>
    <w:lvl w:ilvl="0" w:tplc="1BEEE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00771"/>
    <w:multiLevelType w:val="multilevel"/>
    <w:tmpl w:val="60C6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6620C"/>
    <w:multiLevelType w:val="hybridMultilevel"/>
    <w:tmpl w:val="76D8D308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A4738"/>
    <w:multiLevelType w:val="hybridMultilevel"/>
    <w:tmpl w:val="02F858D2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C34DA"/>
    <w:multiLevelType w:val="hybridMultilevel"/>
    <w:tmpl w:val="D5D8589E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4620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A41EF"/>
    <w:multiLevelType w:val="multilevel"/>
    <w:tmpl w:val="67F0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95FBA"/>
    <w:multiLevelType w:val="hybridMultilevel"/>
    <w:tmpl w:val="4F3E6FE8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25DCE"/>
    <w:multiLevelType w:val="multilevel"/>
    <w:tmpl w:val="EBB0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20103"/>
    <w:multiLevelType w:val="multilevel"/>
    <w:tmpl w:val="FCC0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FC0069"/>
    <w:multiLevelType w:val="hybridMultilevel"/>
    <w:tmpl w:val="DE38B1A0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95958"/>
    <w:multiLevelType w:val="hybridMultilevel"/>
    <w:tmpl w:val="93AEFB9C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06C42"/>
    <w:multiLevelType w:val="hybridMultilevel"/>
    <w:tmpl w:val="EAEAD14C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8"/>
  </w:num>
  <w:num w:numId="5">
    <w:abstractNumId w:val="16"/>
  </w:num>
  <w:num w:numId="6">
    <w:abstractNumId w:val="13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15"/>
  </w:num>
  <w:num w:numId="14">
    <w:abstractNumId w:val="14"/>
  </w:num>
  <w:num w:numId="15">
    <w:abstractNumId w:val="19"/>
  </w:num>
  <w:num w:numId="16">
    <w:abstractNumId w:val="4"/>
  </w:num>
  <w:num w:numId="1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203"/>
    <w:rsid w:val="0000020F"/>
    <w:rsid w:val="0000098D"/>
    <w:rsid w:val="0000370F"/>
    <w:rsid w:val="000113CE"/>
    <w:rsid w:val="00013CF7"/>
    <w:rsid w:val="000218D8"/>
    <w:rsid w:val="00025AB6"/>
    <w:rsid w:val="00025F26"/>
    <w:rsid w:val="00033079"/>
    <w:rsid w:val="00033D63"/>
    <w:rsid w:val="0004203C"/>
    <w:rsid w:val="00043C7C"/>
    <w:rsid w:val="0005531D"/>
    <w:rsid w:val="00064346"/>
    <w:rsid w:val="00066E60"/>
    <w:rsid w:val="00073692"/>
    <w:rsid w:val="00077727"/>
    <w:rsid w:val="00080319"/>
    <w:rsid w:val="00083EDB"/>
    <w:rsid w:val="0008601C"/>
    <w:rsid w:val="000941FE"/>
    <w:rsid w:val="00094F08"/>
    <w:rsid w:val="00095306"/>
    <w:rsid w:val="0009618C"/>
    <w:rsid w:val="000A1B22"/>
    <w:rsid w:val="000A5CC9"/>
    <w:rsid w:val="000A71B3"/>
    <w:rsid w:val="000B0CAD"/>
    <w:rsid w:val="000B4D68"/>
    <w:rsid w:val="000B5BF6"/>
    <w:rsid w:val="000C0CD0"/>
    <w:rsid w:val="000C3E60"/>
    <w:rsid w:val="000C5C15"/>
    <w:rsid w:val="000D23F1"/>
    <w:rsid w:val="000D5658"/>
    <w:rsid w:val="000E7E6C"/>
    <w:rsid w:val="000F17ED"/>
    <w:rsid w:val="001010D8"/>
    <w:rsid w:val="001039F9"/>
    <w:rsid w:val="001054EE"/>
    <w:rsid w:val="00120DCB"/>
    <w:rsid w:val="00125B87"/>
    <w:rsid w:val="00132CC9"/>
    <w:rsid w:val="001378E9"/>
    <w:rsid w:val="0014129F"/>
    <w:rsid w:val="00145D26"/>
    <w:rsid w:val="001462B6"/>
    <w:rsid w:val="00157AEA"/>
    <w:rsid w:val="00157D05"/>
    <w:rsid w:val="0016285A"/>
    <w:rsid w:val="00166E0A"/>
    <w:rsid w:val="00172D85"/>
    <w:rsid w:val="00174C1E"/>
    <w:rsid w:val="0017548F"/>
    <w:rsid w:val="00183F76"/>
    <w:rsid w:val="001860FA"/>
    <w:rsid w:val="0018781F"/>
    <w:rsid w:val="00191C95"/>
    <w:rsid w:val="001B2D8F"/>
    <w:rsid w:val="001B4189"/>
    <w:rsid w:val="001B4312"/>
    <w:rsid w:val="001C16DD"/>
    <w:rsid w:val="001C2184"/>
    <w:rsid w:val="001C2973"/>
    <w:rsid w:val="001C4A10"/>
    <w:rsid w:val="001C7BAC"/>
    <w:rsid w:val="001C7F39"/>
    <w:rsid w:val="001D09BD"/>
    <w:rsid w:val="001D2C71"/>
    <w:rsid w:val="001D6BDF"/>
    <w:rsid w:val="001E2E20"/>
    <w:rsid w:val="001F1781"/>
    <w:rsid w:val="001F68C0"/>
    <w:rsid w:val="001F7341"/>
    <w:rsid w:val="00200268"/>
    <w:rsid w:val="00202061"/>
    <w:rsid w:val="00210304"/>
    <w:rsid w:val="002179EF"/>
    <w:rsid w:val="00217EA5"/>
    <w:rsid w:val="002206FA"/>
    <w:rsid w:val="002211AF"/>
    <w:rsid w:val="00221E13"/>
    <w:rsid w:val="002226D2"/>
    <w:rsid w:val="00233BF4"/>
    <w:rsid w:val="00236040"/>
    <w:rsid w:val="00242FC0"/>
    <w:rsid w:val="002430CF"/>
    <w:rsid w:val="00254887"/>
    <w:rsid w:val="00255E1D"/>
    <w:rsid w:val="002578FB"/>
    <w:rsid w:val="00260D54"/>
    <w:rsid w:val="00266A2A"/>
    <w:rsid w:val="00270027"/>
    <w:rsid w:val="00271389"/>
    <w:rsid w:val="00272A88"/>
    <w:rsid w:val="00272DAF"/>
    <w:rsid w:val="00276B9F"/>
    <w:rsid w:val="00277036"/>
    <w:rsid w:val="00285A25"/>
    <w:rsid w:val="00287CD3"/>
    <w:rsid w:val="002A3CAC"/>
    <w:rsid w:val="002A7DAF"/>
    <w:rsid w:val="002B5B0E"/>
    <w:rsid w:val="002B6AB4"/>
    <w:rsid w:val="002C0030"/>
    <w:rsid w:val="002C00EC"/>
    <w:rsid w:val="002C4100"/>
    <w:rsid w:val="002C4376"/>
    <w:rsid w:val="002C5B02"/>
    <w:rsid w:val="002E085A"/>
    <w:rsid w:val="002E1984"/>
    <w:rsid w:val="002E41EA"/>
    <w:rsid w:val="002E41FC"/>
    <w:rsid w:val="002F5AA1"/>
    <w:rsid w:val="002F74F1"/>
    <w:rsid w:val="003073CD"/>
    <w:rsid w:val="003110BF"/>
    <w:rsid w:val="00311FDE"/>
    <w:rsid w:val="00312AE6"/>
    <w:rsid w:val="003171F4"/>
    <w:rsid w:val="00317E5B"/>
    <w:rsid w:val="00321452"/>
    <w:rsid w:val="00323020"/>
    <w:rsid w:val="003230E4"/>
    <w:rsid w:val="003265F5"/>
    <w:rsid w:val="003274B7"/>
    <w:rsid w:val="003352FE"/>
    <w:rsid w:val="00337BF4"/>
    <w:rsid w:val="003408F1"/>
    <w:rsid w:val="00341DEB"/>
    <w:rsid w:val="00353DEF"/>
    <w:rsid w:val="00356E86"/>
    <w:rsid w:val="00357D12"/>
    <w:rsid w:val="00357FD6"/>
    <w:rsid w:val="00367C4D"/>
    <w:rsid w:val="00372C3C"/>
    <w:rsid w:val="00390AE9"/>
    <w:rsid w:val="00390FD9"/>
    <w:rsid w:val="003C140F"/>
    <w:rsid w:val="003C4560"/>
    <w:rsid w:val="003C6C8A"/>
    <w:rsid w:val="003D0D8A"/>
    <w:rsid w:val="003D5A4D"/>
    <w:rsid w:val="003D6A1C"/>
    <w:rsid w:val="003D75D0"/>
    <w:rsid w:val="003D78CA"/>
    <w:rsid w:val="003E6A59"/>
    <w:rsid w:val="003F0838"/>
    <w:rsid w:val="003F31DA"/>
    <w:rsid w:val="003F6622"/>
    <w:rsid w:val="00404DF0"/>
    <w:rsid w:val="0041226A"/>
    <w:rsid w:val="00415639"/>
    <w:rsid w:val="00420D7B"/>
    <w:rsid w:val="00426B34"/>
    <w:rsid w:val="0042746A"/>
    <w:rsid w:val="00427D12"/>
    <w:rsid w:val="0043379C"/>
    <w:rsid w:val="00433874"/>
    <w:rsid w:val="004459F0"/>
    <w:rsid w:val="004546A3"/>
    <w:rsid w:val="00454F02"/>
    <w:rsid w:val="00460401"/>
    <w:rsid w:val="00466E8C"/>
    <w:rsid w:val="004712EA"/>
    <w:rsid w:val="004830C6"/>
    <w:rsid w:val="00485637"/>
    <w:rsid w:val="004928BF"/>
    <w:rsid w:val="00492F82"/>
    <w:rsid w:val="004A36FD"/>
    <w:rsid w:val="004B542C"/>
    <w:rsid w:val="004C01C3"/>
    <w:rsid w:val="004C01EC"/>
    <w:rsid w:val="004C22DE"/>
    <w:rsid w:val="004D3DDB"/>
    <w:rsid w:val="004D4A69"/>
    <w:rsid w:val="004D74D6"/>
    <w:rsid w:val="004E2C13"/>
    <w:rsid w:val="004E5757"/>
    <w:rsid w:val="004E5F94"/>
    <w:rsid w:val="004E709E"/>
    <w:rsid w:val="004E7A7B"/>
    <w:rsid w:val="004E7BF7"/>
    <w:rsid w:val="004F65DB"/>
    <w:rsid w:val="0050008B"/>
    <w:rsid w:val="00505DB5"/>
    <w:rsid w:val="00516F13"/>
    <w:rsid w:val="005229A4"/>
    <w:rsid w:val="00525D1F"/>
    <w:rsid w:val="00531263"/>
    <w:rsid w:val="0053209F"/>
    <w:rsid w:val="00544E48"/>
    <w:rsid w:val="00546D5B"/>
    <w:rsid w:val="00561935"/>
    <w:rsid w:val="00565AAC"/>
    <w:rsid w:val="00566498"/>
    <w:rsid w:val="005704BE"/>
    <w:rsid w:val="005705A5"/>
    <w:rsid w:val="00576060"/>
    <w:rsid w:val="005770D2"/>
    <w:rsid w:val="00583806"/>
    <w:rsid w:val="00583FE9"/>
    <w:rsid w:val="005A2E19"/>
    <w:rsid w:val="005A7C15"/>
    <w:rsid w:val="005B5F9C"/>
    <w:rsid w:val="005C0B3D"/>
    <w:rsid w:val="005C6685"/>
    <w:rsid w:val="005D311F"/>
    <w:rsid w:val="005D481D"/>
    <w:rsid w:val="005D5529"/>
    <w:rsid w:val="005D70DE"/>
    <w:rsid w:val="005E16B9"/>
    <w:rsid w:val="005E2425"/>
    <w:rsid w:val="005E5EF2"/>
    <w:rsid w:val="005E6DDE"/>
    <w:rsid w:val="005F5545"/>
    <w:rsid w:val="005F62A4"/>
    <w:rsid w:val="00600E7F"/>
    <w:rsid w:val="0060328F"/>
    <w:rsid w:val="00605592"/>
    <w:rsid w:val="006058C7"/>
    <w:rsid w:val="00610667"/>
    <w:rsid w:val="00610708"/>
    <w:rsid w:val="00615DA8"/>
    <w:rsid w:val="00621B18"/>
    <w:rsid w:val="00622E09"/>
    <w:rsid w:val="00625A67"/>
    <w:rsid w:val="00631100"/>
    <w:rsid w:val="00635384"/>
    <w:rsid w:val="00636946"/>
    <w:rsid w:val="0063700C"/>
    <w:rsid w:val="00640755"/>
    <w:rsid w:val="00641891"/>
    <w:rsid w:val="0065031B"/>
    <w:rsid w:val="00651B65"/>
    <w:rsid w:val="00651C51"/>
    <w:rsid w:val="00660AE3"/>
    <w:rsid w:val="00660BB0"/>
    <w:rsid w:val="00661E1F"/>
    <w:rsid w:val="006629B9"/>
    <w:rsid w:val="00665A76"/>
    <w:rsid w:val="00665C10"/>
    <w:rsid w:val="00665C27"/>
    <w:rsid w:val="00677786"/>
    <w:rsid w:val="00681E4C"/>
    <w:rsid w:val="0068550B"/>
    <w:rsid w:val="00685F09"/>
    <w:rsid w:val="00690C8D"/>
    <w:rsid w:val="006958AB"/>
    <w:rsid w:val="006A577E"/>
    <w:rsid w:val="006A6861"/>
    <w:rsid w:val="006A7572"/>
    <w:rsid w:val="006B0195"/>
    <w:rsid w:val="006B49C2"/>
    <w:rsid w:val="006B5CED"/>
    <w:rsid w:val="006C093B"/>
    <w:rsid w:val="006C327B"/>
    <w:rsid w:val="006C6203"/>
    <w:rsid w:val="006D1D93"/>
    <w:rsid w:val="006E15A7"/>
    <w:rsid w:val="006E37DA"/>
    <w:rsid w:val="006E4A3D"/>
    <w:rsid w:val="006E622D"/>
    <w:rsid w:val="006E737C"/>
    <w:rsid w:val="006F2004"/>
    <w:rsid w:val="006F3AB3"/>
    <w:rsid w:val="007129AD"/>
    <w:rsid w:val="00716E6B"/>
    <w:rsid w:val="00723B1A"/>
    <w:rsid w:val="007266B2"/>
    <w:rsid w:val="0073373D"/>
    <w:rsid w:val="0073612B"/>
    <w:rsid w:val="00737779"/>
    <w:rsid w:val="0074044D"/>
    <w:rsid w:val="007416F6"/>
    <w:rsid w:val="00741C51"/>
    <w:rsid w:val="00746DB4"/>
    <w:rsid w:val="0075100E"/>
    <w:rsid w:val="00755BA3"/>
    <w:rsid w:val="0076292E"/>
    <w:rsid w:val="00764502"/>
    <w:rsid w:val="0077089F"/>
    <w:rsid w:val="00773291"/>
    <w:rsid w:val="00781AC3"/>
    <w:rsid w:val="00783148"/>
    <w:rsid w:val="00787D9C"/>
    <w:rsid w:val="00797391"/>
    <w:rsid w:val="007B0A88"/>
    <w:rsid w:val="007B7981"/>
    <w:rsid w:val="007B7C34"/>
    <w:rsid w:val="007B7FF7"/>
    <w:rsid w:val="007C0500"/>
    <w:rsid w:val="007C05DC"/>
    <w:rsid w:val="007C137E"/>
    <w:rsid w:val="007C4BE9"/>
    <w:rsid w:val="007C72D0"/>
    <w:rsid w:val="007D012B"/>
    <w:rsid w:val="007D678E"/>
    <w:rsid w:val="007E3C4F"/>
    <w:rsid w:val="007E5631"/>
    <w:rsid w:val="007E6A13"/>
    <w:rsid w:val="007F2DAC"/>
    <w:rsid w:val="007F5966"/>
    <w:rsid w:val="007F76BC"/>
    <w:rsid w:val="007F771E"/>
    <w:rsid w:val="007F78FD"/>
    <w:rsid w:val="00811377"/>
    <w:rsid w:val="00820716"/>
    <w:rsid w:val="0083118B"/>
    <w:rsid w:val="0083429C"/>
    <w:rsid w:val="00834D3F"/>
    <w:rsid w:val="008362DB"/>
    <w:rsid w:val="00837A18"/>
    <w:rsid w:val="00837EB0"/>
    <w:rsid w:val="008462CC"/>
    <w:rsid w:val="0084708D"/>
    <w:rsid w:val="008508A2"/>
    <w:rsid w:val="008511BA"/>
    <w:rsid w:val="00853B0C"/>
    <w:rsid w:val="0086247E"/>
    <w:rsid w:val="008643E4"/>
    <w:rsid w:val="008652BA"/>
    <w:rsid w:val="00867161"/>
    <w:rsid w:val="0087381C"/>
    <w:rsid w:val="008754D2"/>
    <w:rsid w:val="008754F0"/>
    <w:rsid w:val="00877729"/>
    <w:rsid w:val="00882796"/>
    <w:rsid w:val="0088392A"/>
    <w:rsid w:val="0088421B"/>
    <w:rsid w:val="008872E9"/>
    <w:rsid w:val="0089581C"/>
    <w:rsid w:val="008A227D"/>
    <w:rsid w:val="008A414D"/>
    <w:rsid w:val="008A673E"/>
    <w:rsid w:val="008B5BBE"/>
    <w:rsid w:val="008C79E3"/>
    <w:rsid w:val="008D1080"/>
    <w:rsid w:val="008D4A10"/>
    <w:rsid w:val="008E43EF"/>
    <w:rsid w:val="008E5CAA"/>
    <w:rsid w:val="00900E60"/>
    <w:rsid w:val="00902041"/>
    <w:rsid w:val="00905D9E"/>
    <w:rsid w:val="00906D61"/>
    <w:rsid w:val="00916E2F"/>
    <w:rsid w:val="00920F78"/>
    <w:rsid w:val="00931CB7"/>
    <w:rsid w:val="00935C1C"/>
    <w:rsid w:val="00940259"/>
    <w:rsid w:val="00941CFD"/>
    <w:rsid w:val="00943391"/>
    <w:rsid w:val="00946708"/>
    <w:rsid w:val="00952862"/>
    <w:rsid w:val="009539D1"/>
    <w:rsid w:val="00954906"/>
    <w:rsid w:val="009566A9"/>
    <w:rsid w:val="009575B6"/>
    <w:rsid w:val="009618B6"/>
    <w:rsid w:val="00961BAF"/>
    <w:rsid w:val="00962B87"/>
    <w:rsid w:val="00971535"/>
    <w:rsid w:val="009777A6"/>
    <w:rsid w:val="0098018D"/>
    <w:rsid w:val="00992B36"/>
    <w:rsid w:val="009A32D8"/>
    <w:rsid w:val="009A6DD0"/>
    <w:rsid w:val="009C3A87"/>
    <w:rsid w:val="009C7492"/>
    <w:rsid w:val="009D131E"/>
    <w:rsid w:val="009F12ED"/>
    <w:rsid w:val="009F46D0"/>
    <w:rsid w:val="009F4BCC"/>
    <w:rsid w:val="00A14E37"/>
    <w:rsid w:val="00A16EB1"/>
    <w:rsid w:val="00A26D92"/>
    <w:rsid w:val="00A362D4"/>
    <w:rsid w:val="00A40998"/>
    <w:rsid w:val="00A4670A"/>
    <w:rsid w:val="00A509A6"/>
    <w:rsid w:val="00A5210D"/>
    <w:rsid w:val="00A573D5"/>
    <w:rsid w:val="00A6148B"/>
    <w:rsid w:val="00A62294"/>
    <w:rsid w:val="00A65671"/>
    <w:rsid w:val="00A65DCD"/>
    <w:rsid w:val="00A717EE"/>
    <w:rsid w:val="00A803D7"/>
    <w:rsid w:val="00A82B16"/>
    <w:rsid w:val="00A83086"/>
    <w:rsid w:val="00A862F6"/>
    <w:rsid w:val="00A868DE"/>
    <w:rsid w:val="00A87C1B"/>
    <w:rsid w:val="00A943D3"/>
    <w:rsid w:val="00A9635D"/>
    <w:rsid w:val="00A9773E"/>
    <w:rsid w:val="00AA19EB"/>
    <w:rsid w:val="00AA5C82"/>
    <w:rsid w:val="00AA68B3"/>
    <w:rsid w:val="00AA7EA8"/>
    <w:rsid w:val="00AB42FA"/>
    <w:rsid w:val="00AC70E5"/>
    <w:rsid w:val="00AD29F6"/>
    <w:rsid w:val="00AD505D"/>
    <w:rsid w:val="00AE04FC"/>
    <w:rsid w:val="00AE42A2"/>
    <w:rsid w:val="00AE5309"/>
    <w:rsid w:val="00AF6840"/>
    <w:rsid w:val="00AF726F"/>
    <w:rsid w:val="00B02E82"/>
    <w:rsid w:val="00B052E7"/>
    <w:rsid w:val="00B06E16"/>
    <w:rsid w:val="00B16C21"/>
    <w:rsid w:val="00B34BCC"/>
    <w:rsid w:val="00B415BA"/>
    <w:rsid w:val="00B4237E"/>
    <w:rsid w:val="00B511A7"/>
    <w:rsid w:val="00B520C5"/>
    <w:rsid w:val="00B545C0"/>
    <w:rsid w:val="00B54A5C"/>
    <w:rsid w:val="00B63DA3"/>
    <w:rsid w:val="00B6727B"/>
    <w:rsid w:val="00B70436"/>
    <w:rsid w:val="00B7091A"/>
    <w:rsid w:val="00B7153D"/>
    <w:rsid w:val="00B74004"/>
    <w:rsid w:val="00B777D9"/>
    <w:rsid w:val="00B875B7"/>
    <w:rsid w:val="00B908BF"/>
    <w:rsid w:val="00B919DC"/>
    <w:rsid w:val="00BA6F6E"/>
    <w:rsid w:val="00BB2C89"/>
    <w:rsid w:val="00BC6AB1"/>
    <w:rsid w:val="00BE3B28"/>
    <w:rsid w:val="00BE3EE1"/>
    <w:rsid w:val="00C01A4B"/>
    <w:rsid w:val="00C044B4"/>
    <w:rsid w:val="00C15032"/>
    <w:rsid w:val="00C1743F"/>
    <w:rsid w:val="00C24558"/>
    <w:rsid w:val="00C25A52"/>
    <w:rsid w:val="00C314DB"/>
    <w:rsid w:val="00C36BD0"/>
    <w:rsid w:val="00C41F98"/>
    <w:rsid w:val="00C476C2"/>
    <w:rsid w:val="00C5463F"/>
    <w:rsid w:val="00C54788"/>
    <w:rsid w:val="00C60900"/>
    <w:rsid w:val="00C61C4B"/>
    <w:rsid w:val="00C66588"/>
    <w:rsid w:val="00C67C42"/>
    <w:rsid w:val="00C70033"/>
    <w:rsid w:val="00C74ECC"/>
    <w:rsid w:val="00C759F8"/>
    <w:rsid w:val="00C76718"/>
    <w:rsid w:val="00C81B83"/>
    <w:rsid w:val="00C83AE9"/>
    <w:rsid w:val="00C87009"/>
    <w:rsid w:val="00C9094E"/>
    <w:rsid w:val="00C96540"/>
    <w:rsid w:val="00CA2F6B"/>
    <w:rsid w:val="00CA52F0"/>
    <w:rsid w:val="00CA55AF"/>
    <w:rsid w:val="00CA6849"/>
    <w:rsid w:val="00CB5EB3"/>
    <w:rsid w:val="00CC16AB"/>
    <w:rsid w:val="00CD01AD"/>
    <w:rsid w:val="00CD215D"/>
    <w:rsid w:val="00CD2CB6"/>
    <w:rsid w:val="00CD3470"/>
    <w:rsid w:val="00CD47D6"/>
    <w:rsid w:val="00CD69F8"/>
    <w:rsid w:val="00CE3CDD"/>
    <w:rsid w:val="00CE570F"/>
    <w:rsid w:val="00CF42AA"/>
    <w:rsid w:val="00CF481D"/>
    <w:rsid w:val="00CF5144"/>
    <w:rsid w:val="00CF55A3"/>
    <w:rsid w:val="00D0039C"/>
    <w:rsid w:val="00D047A2"/>
    <w:rsid w:val="00D11516"/>
    <w:rsid w:val="00D11B27"/>
    <w:rsid w:val="00D126EF"/>
    <w:rsid w:val="00D21AC7"/>
    <w:rsid w:val="00D33403"/>
    <w:rsid w:val="00D353BE"/>
    <w:rsid w:val="00D36A9F"/>
    <w:rsid w:val="00D40A74"/>
    <w:rsid w:val="00D4408E"/>
    <w:rsid w:val="00D47ED4"/>
    <w:rsid w:val="00D56A2B"/>
    <w:rsid w:val="00D64036"/>
    <w:rsid w:val="00D65C59"/>
    <w:rsid w:val="00D65D0B"/>
    <w:rsid w:val="00D66FBA"/>
    <w:rsid w:val="00D751BF"/>
    <w:rsid w:val="00D86B79"/>
    <w:rsid w:val="00D87A8F"/>
    <w:rsid w:val="00DB0ADC"/>
    <w:rsid w:val="00DB52D4"/>
    <w:rsid w:val="00DB790E"/>
    <w:rsid w:val="00DC1E4C"/>
    <w:rsid w:val="00DC7D5E"/>
    <w:rsid w:val="00DD20BB"/>
    <w:rsid w:val="00DE2125"/>
    <w:rsid w:val="00DE3324"/>
    <w:rsid w:val="00DE56AA"/>
    <w:rsid w:val="00DE6161"/>
    <w:rsid w:val="00DF0DE1"/>
    <w:rsid w:val="00DF1DCF"/>
    <w:rsid w:val="00DF5F80"/>
    <w:rsid w:val="00E03A3F"/>
    <w:rsid w:val="00E1133C"/>
    <w:rsid w:val="00E247E0"/>
    <w:rsid w:val="00E47999"/>
    <w:rsid w:val="00E51196"/>
    <w:rsid w:val="00E64092"/>
    <w:rsid w:val="00E65E01"/>
    <w:rsid w:val="00E8100E"/>
    <w:rsid w:val="00E85000"/>
    <w:rsid w:val="00E926FE"/>
    <w:rsid w:val="00EA078F"/>
    <w:rsid w:val="00EA72E5"/>
    <w:rsid w:val="00EB2C26"/>
    <w:rsid w:val="00EB4F00"/>
    <w:rsid w:val="00EC0BFB"/>
    <w:rsid w:val="00EC5A86"/>
    <w:rsid w:val="00ED5300"/>
    <w:rsid w:val="00ED5662"/>
    <w:rsid w:val="00EE163E"/>
    <w:rsid w:val="00EE1AE1"/>
    <w:rsid w:val="00EE6F26"/>
    <w:rsid w:val="00EE7687"/>
    <w:rsid w:val="00EF07A6"/>
    <w:rsid w:val="00EF74F1"/>
    <w:rsid w:val="00EF75A2"/>
    <w:rsid w:val="00F002DF"/>
    <w:rsid w:val="00F10ED3"/>
    <w:rsid w:val="00F13975"/>
    <w:rsid w:val="00F17CDC"/>
    <w:rsid w:val="00F22EE1"/>
    <w:rsid w:val="00F33CFB"/>
    <w:rsid w:val="00F35469"/>
    <w:rsid w:val="00F43E9C"/>
    <w:rsid w:val="00F44A5D"/>
    <w:rsid w:val="00F45D76"/>
    <w:rsid w:val="00F55614"/>
    <w:rsid w:val="00F61952"/>
    <w:rsid w:val="00F63269"/>
    <w:rsid w:val="00F67A99"/>
    <w:rsid w:val="00F760EB"/>
    <w:rsid w:val="00F820E6"/>
    <w:rsid w:val="00F850E5"/>
    <w:rsid w:val="00F920F5"/>
    <w:rsid w:val="00F952EE"/>
    <w:rsid w:val="00FA35C7"/>
    <w:rsid w:val="00FB631C"/>
    <w:rsid w:val="00FB6EA9"/>
    <w:rsid w:val="00FC1564"/>
    <w:rsid w:val="00FC5A4E"/>
    <w:rsid w:val="00FD0DAC"/>
    <w:rsid w:val="00FD1B63"/>
    <w:rsid w:val="00FE283C"/>
    <w:rsid w:val="00FE3E7E"/>
    <w:rsid w:val="00FF5E9D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A2"/>
  </w:style>
  <w:style w:type="paragraph" w:styleId="Nagwek1">
    <w:name w:val="heading 1"/>
    <w:basedOn w:val="Normalny"/>
    <w:link w:val="Nagwek1Znak"/>
    <w:uiPriority w:val="9"/>
    <w:qFormat/>
    <w:rsid w:val="00631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203"/>
    <w:pPr>
      <w:ind w:left="720"/>
      <w:contextualSpacing/>
    </w:pPr>
  </w:style>
  <w:style w:type="table" w:styleId="Tabela-Siatka">
    <w:name w:val="Table Grid"/>
    <w:basedOn w:val="Standardowy"/>
    <w:uiPriority w:val="59"/>
    <w:rsid w:val="006C6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8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1AC3"/>
  </w:style>
  <w:style w:type="paragraph" w:styleId="Stopka">
    <w:name w:val="footer"/>
    <w:basedOn w:val="Normalny"/>
    <w:link w:val="StopkaZnak"/>
    <w:uiPriority w:val="99"/>
    <w:semiHidden/>
    <w:unhideWhenUsed/>
    <w:rsid w:val="0078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AC3"/>
  </w:style>
  <w:style w:type="paragraph" w:styleId="Tekstdymka">
    <w:name w:val="Balloon Text"/>
    <w:basedOn w:val="Normalny"/>
    <w:link w:val="TekstdymkaZnak"/>
    <w:uiPriority w:val="99"/>
    <w:semiHidden/>
    <w:unhideWhenUsed/>
    <w:rsid w:val="0078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A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311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1100"/>
    <w:rPr>
      <w:color w:val="0000FF"/>
      <w:u w:val="single"/>
    </w:rPr>
  </w:style>
  <w:style w:type="paragraph" w:customStyle="1" w:styleId="Default">
    <w:name w:val="Default"/>
    <w:rsid w:val="004338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32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6058C7"/>
    <w:rPr>
      <w:rFonts w:ascii="Thorndale" w:eastAsia="Andale Sans UI" w:hAnsi="Thorndale" w:cs="Tahoma"/>
      <w:sz w:val="24"/>
      <w:szCs w:val="24"/>
      <w:lang w:val="en-US" w:eastAsia="ar-SA" w:bidi="ar-SA"/>
    </w:rPr>
  </w:style>
  <w:style w:type="paragraph" w:styleId="Tekstpodstawowy">
    <w:name w:val="Body Text"/>
    <w:basedOn w:val="Normalny"/>
    <w:link w:val="TekstpodstawowyZnak1"/>
    <w:semiHidden/>
    <w:rsid w:val="006058C7"/>
    <w:pPr>
      <w:widowControl w:val="0"/>
      <w:suppressAutoHyphens/>
      <w:spacing w:after="120"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6058C7"/>
    <w:rPr>
      <w:rFonts w:ascii="Thorndale" w:eastAsia="Andale Sans UI" w:hAnsi="Thorndale" w:cs="Tahoma"/>
      <w:sz w:val="24"/>
      <w:szCs w:val="24"/>
      <w:lang w:val="en-US" w:eastAsia="ar-SA"/>
    </w:rPr>
  </w:style>
  <w:style w:type="paragraph" w:styleId="Lista">
    <w:name w:val="List"/>
    <w:basedOn w:val="Tekstpodstawowy"/>
    <w:semiHidden/>
    <w:rsid w:val="006058C7"/>
  </w:style>
  <w:style w:type="character" w:customStyle="1" w:styleId="st">
    <w:name w:val="st"/>
    <w:basedOn w:val="Domylnaczcionkaakapitu"/>
    <w:rsid w:val="00E24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CF2C0EF26046D8B9739211B382A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7ACF8-27FF-4FB8-8A15-064A4DCACC22}"/>
      </w:docPartPr>
      <w:docPartBody>
        <w:p w:rsidR="00823460" w:rsidRDefault="008D15D2" w:rsidP="008D15D2">
          <w:pPr>
            <w:pStyle w:val="CCCF2C0EF26046D8B9739211B382A3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0E9C"/>
    <w:rsid w:val="00026DBC"/>
    <w:rsid w:val="0002753F"/>
    <w:rsid w:val="00052C9A"/>
    <w:rsid w:val="0006036F"/>
    <w:rsid w:val="00080123"/>
    <w:rsid w:val="00090285"/>
    <w:rsid w:val="00092D43"/>
    <w:rsid w:val="0009671D"/>
    <w:rsid w:val="000A7D04"/>
    <w:rsid w:val="001045EC"/>
    <w:rsid w:val="001548B4"/>
    <w:rsid w:val="001710C3"/>
    <w:rsid w:val="00196910"/>
    <w:rsid w:val="001D11CB"/>
    <w:rsid w:val="001D739B"/>
    <w:rsid w:val="00200169"/>
    <w:rsid w:val="002422D0"/>
    <w:rsid w:val="002A71EA"/>
    <w:rsid w:val="002F6058"/>
    <w:rsid w:val="003016EF"/>
    <w:rsid w:val="00353EF8"/>
    <w:rsid w:val="003718A8"/>
    <w:rsid w:val="00381C38"/>
    <w:rsid w:val="003972B0"/>
    <w:rsid w:val="003C1F8A"/>
    <w:rsid w:val="003E674E"/>
    <w:rsid w:val="0042760E"/>
    <w:rsid w:val="00452F87"/>
    <w:rsid w:val="00464E87"/>
    <w:rsid w:val="0051595D"/>
    <w:rsid w:val="00535186"/>
    <w:rsid w:val="0056348A"/>
    <w:rsid w:val="00592E1A"/>
    <w:rsid w:val="00626F13"/>
    <w:rsid w:val="006549A5"/>
    <w:rsid w:val="006C3F41"/>
    <w:rsid w:val="006E78B2"/>
    <w:rsid w:val="006F4731"/>
    <w:rsid w:val="0073708F"/>
    <w:rsid w:val="00772BD2"/>
    <w:rsid w:val="00775EEA"/>
    <w:rsid w:val="007817F8"/>
    <w:rsid w:val="00781BC2"/>
    <w:rsid w:val="00786FD6"/>
    <w:rsid w:val="007947D7"/>
    <w:rsid w:val="007B76B4"/>
    <w:rsid w:val="007E1DAD"/>
    <w:rsid w:val="007F0699"/>
    <w:rsid w:val="00823460"/>
    <w:rsid w:val="00846A12"/>
    <w:rsid w:val="00892D29"/>
    <w:rsid w:val="008D15D2"/>
    <w:rsid w:val="008F30C7"/>
    <w:rsid w:val="009010A0"/>
    <w:rsid w:val="00911393"/>
    <w:rsid w:val="00941428"/>
    <w:rsid w:val="00960090"/>
    <w:rsid w:val="009A1A7C"/>
    <w:rsid w:val="009B2048"/>
    <w:rsid w:val="009D6293"/>
    <w:rsid w:val="009E3D83"/>
    <w:rsid w:val="00A35051"/>
    <w:rsid w:val="00A54361"/>
    <w:rsid w:val="00A7480F"/>
    <w:rsid w:val="00AB3E1B"/>
    <w:rsid w:val="00AD4F19"/>
    <w:rsid w:val="00AE3FE1"/>
    <w:rsid w:val="00B30E9C"/>
    <w:rsid w:val="00B527F4"/>
    <w:rsid w:val="00C02916"/>
    <w:rsid w:val="00C12F61"/>
    <w:rsid w:val="00C56512"/>
    <w:rsid w:val="00C66321"/>
    <w:rsid w:val="00C7204B"/>
    <w:rsid w:val="00C97883"/>
    <w:rsid w:val="00CD0984"/>
    <w:rsid w:val="00CF44FF"/>
    <w:rsid w:val="00D1128A"/>
    <w:rsid w:val="00D34475"/>
    <w:rsid w:val="00D54065"/>
    <w:rsid w:val="00E205FC"/>
    <w:rsid w:val="00E25CCD"/>
    <w:rsid w:val="00E87C01"/>
    <w:rsid w:val="00EA4927"/>
    <w:rsid w:val="00EB31FB"/>
    <w:rsid w:val="00EC0A66"/>
    <w:rsid w:val="00EC2947"/>
    <w:rsid w:val="00EC3528"/>
    <w:rsid w:val="00F21029"/>
    <w:rsid w:val="00F9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5C29A173F44184A9BCE1090C9B8560">
    <w:name w:val="845C29A173F44184A9BCE1090C9B8560"/>
    <w:rsid w:val="00B30E9C"/>
  </w:style>
  <w:style w:type="paragraph" w:customStyle="1" w:styleId="CCCF2C0EF26046D8B9739211B382A33B">
    <w:name w:val="CCCF2C0EF26046D8B9739211B382A33B"/>
    <w:rsid w:val="008D15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>firma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Zakład Poprawczy</dc:creator>
  <cp:lastModifiedBy>USER</cp:lastModifiedBy>
  <cp:revision>3</cp:revision>
  <cp:lastPrinted>2020-06-19T06:52:00Z</cp:lastPrinted>
  <dcterms:created xsi:type="dcterms:W3CDTF">2020-07-03T13:06:00Z</dcterms:created>
  <dcterms:modified xsi:type="dcterms:W3CDTF">2020-07-03T13:07:00Z</dcterms:modified>
</cp:coreProperties>
</file>